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578"/>
        <w:gridCol w:w="7763"/>
      </w:tblGrid>
      <w:tr w:rsidR="00AC28B2" w14:paraId="1BE00D21" w14:textId="77777777" w:rsidTr="005B2F21">
        <w:tc>
          <w:tcPr>
            <w:tcW w:w="3578" w:type="dxa"/>
          </w:tcPr>
          <w:p w14:paraId="1BC6A34C" w14:textId="77777777" w:rsidR="00AC28B2" w:rsidRDefault="00AC28B2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t>исх. № ________ от ________</w:t>
            </w:r>
          </w:p>
        </w:tc>
        <w:tc>
          <w:tcPr>
            <w:tcW w:w="7763" w:type="dxa"/>
          </w:tcPr>
          <w:p w14:paraId="2E73646A" w14:textId="77777777" w:rsidR="00AC28B2" w:rsidRPr="005B2F21" w:rsidRDefault="005B2F21" w:rsidP="005B2F21">
            <w:pPr>
              <w:tabs>
                <w:tab w:val="left" w:pos="176"/>
                <w:tab w:val="left" w:pos="363"/>
              </w:tabs>
            </w:pPr>
            <w:r w:rsidRPr="005B2F21">
              <w:rPr>
                <w:b/>
                <w:caps/>
              </w:rPr>
              <w:t xml:space="preserve">   </w:t>
            </w:r>
            <w:r w:rsidR="00AC28B2" w:rsidRPr="005B2F21">
              <w:rPr>
                <w:b/>
                <w:caps/>
              </w:rPr>
              <w:t xml:space="preserve"> Заявка</w:t>
            </w:r>
            <w:r w:rsidRPr="005B2F21">
              <w:rPr>
                <w:b/>
              </w:rPr>
              <w:t xml:space="preserve"> в АНОДПО УЦ «Профиль»</w:t>
            </w:r>
          </w:p>
        </w:tc>
      </w:tr>
    </w:tbl>
    <w:p w14:paraId="7D645D90" w14:textId="77777777" w:rsidR="005B2F21" w:rsidRDefault="00555CC8" w:rsidP="00710CA8">
      <w:pPr>
        <w:tabs>
          <w:tab w:val="left" w:pos="176"/>
          <w:tab w:val="left" w:pos="363"/>
        </w:tabs>
        <w:jc w:val="center"/>
      </w:pPr>
      <w:r w:rsidRPr="005B2F21">
        <w:t xml:space="preserve">на обучение по дополнительной общеобразовательной программе </w:t>
      </w:r>
    </w:p>
    <w:p w14:paraId="0E664E75" w14:textId="77777777" w:rsidR="00AC28B2" w:rsidRPr="005B2F21" w:rsidRDefault="00555CC8" w:rsidP="00710CA8">
      <w:pPr>
        <w:tabs>
          <w:tab w:val="left" w:pos="176"/>
          <w:tab w:val="left" w:pos="363"/>
        </w:tabs>
        <w:jc w:val="center"/>
      </w:pPr>
      <w:r w:rsidRPr="005B2F21">
        <w:t xml:space="preserve">«Безопасные методы и приемы выполнения работ на высоте» (16 часов) </w:t>
      </w:r>
    </w:p>
    <w:p w14:paraId="05DC9CC6" w14:textId="77777777" w:rsidR="00710CA8" w:rsidRPr="005B2F21" w:rsidRDefault="00CE0C66" w:rsidP="00710CA8">
      <w:pPr>
        <w:tabs>
          <w:tab w:val="num" w:pos="176"/>
          <w:tab w:val="left" w:pos="363"/>
        </w:tabs>
        <w:jc w:val="center"/>
      </w:pPr>
      <w:r w:rsidRPr="005B2F21">
        <w:rPr>
          <w:b/>
        </w:rPr>
        <w:t>Форма обучения:</w:t>
      </w:r>
      <w:r w:rsidRPr="005B2F21">
        <w:t xml:space="preserve"> очная, очно-заочная, заочная</w:t>
      </w:r>
    </w:p>
    <w:tbl>
      <w:tblPr>
        <w:tblW w:w="1077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567"/>
        <w:gridCol w:w="1134"/>
        <w:gridCol w:w="992"/>
        <w:gridCol w:w="1417"/>
        <w:gridCol w:w="709"/>
        <w:gridCol w:w="709"/>
        <w:gridCol w:w="992"/>
      </w:tblGrid>
      <w:tr w:rsidR="00D32764" w14:paraId="277F7EA0" w14:textId="77777777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7093B" w14:textId="77777777" w:rsidR="0087585B" w:rsidRDefault="00D32764" w:rsidP="001D7DE3">
            <w:pPr>
              <w:jc w:val="center"/>
            </w:pPr>
            <w:r w:rsidRPr="00B66384">
              <w:t xml:space="preserve">Название организации </w:t>
            </w:r>
          </w:p>
          <w:p w14:paraId="20AA0A35" w14:textId="77777777" w:rsidR="00D32764" w:rsidRPr="00B66384" w:rsidRDefault="00D32764" w:rsidP="001D7DE3">
            <w:pPr>
              <w:jc w:val="center"/>
            </w:pPr>
            <w:r w:rsidRPr="00B66384">
              <w:t>(полное и сокращенное)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4AC7" w14:textId="77777777" w:rsidR="00D32764" w:rsidRDefault="00D32764"/>
        </w:tc>
      </w:tr>
      <w:tr w:rsidR="00D32764" w14:paraId="5AD8E112" w14:textId="77777777" w:rsidTr="00952C2C">
        <w:trPr>
          <w:trHeight w:val="585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97ACB" w14:textId="77777777" w:rsidR="00D32764" w:rsidRPr="00B66384" w:rsidRDefault="00D32764" w:rsidP="00D32764">
            <w:pPr>
              <w:jc w:val="center"/>
            </w:pPr>
            <w:r w:rsidRPr="00B66384">
              <w:t>ФИО (полностью) и должность руководителя организации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A035" w14:textId="77777777" w:rsidR="00D32764" w:rsidRDefault="00D32764">
            <w:pPr>
              <w:snapToGrid w:val="0"/>
            </w:pPr>
          </w:p>
          <w:p w14:paraId="5606B84A" w14:textId="77777777" w:rsidR="00D32764" w:rsidRDefault="00D32764"/>
        </w:tc>
      </w:tr>
      <w:tr w:rsidR="00D32764" w14:paraId="4596811D" w14:textId="77777777" w:rsidTr="00952C2C">
        <w:trPr>
          <w:trHeight w:val="510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F68D9" w14:textId="77777777" w:rsidR="00D32764" w:rsidRPr="00B66384" w:rsidRDefault="00D32764" w:rsidP="001D7DE3">
            <w:pPr>
              <w:jc w:val="center"/>
            </w:pPr>
            <w:r w:rsidRPr="00B66384"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2999" w14:textId="77777777" w:rsidR="00D32764" w:rsidRDefault="00D32764">
            <w:pPr>
              <w:snapToGrid w:val="0"/>
            </w:pPr>
          </w:p>
        </w:tc>
      </w:tr>
      <w:tr w:rsidR="00D32764" w14:paraId="7C1043BD" w14:textId="77777777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407A8" w14:textId="77777777" w:rsidR="0087585B" w:rsidRDefault="00D32764" w:rsidP="001D7DE3">
            <w:pPr>
              <w:jc w:val="center"/>
            </w:pPr>
            <w:r w:rsidRPr="00B66384">
              <w:t>Юридический адрес организации</w:t>
            </w:r>
            <w:r w:rsidR="001D7DE3">
              <w:t xml:space="preserve"> </w:t>
            </w:r>
          </w:p>
          <w:p w14:paraId="7C0694DD" w14:textId="77777777" w:rsidR="00D32764" w:rsidRPr="00B66384" w:rsidRDefault="00D32764" w:rsidP="001D7DE3">
            <w:pPr>
              <w:jc w:val="center"/>
            </w:pPr>
            <w:r w:rsidRPr="00B66384"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E483" w14:textId="77777777" w:rsidR="00D32764" w:rsidRDefault="00D32764">
            <w:pPr>
              <w:snapToGrid w:val="0"/>
            </w:pPr>
          </w:p>
        </w:tc>
      </w:tr>
      <w:tr w:rsidR="00D32764" w14:paraId="40E3FFDF" w14:textId="77777777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394CF" w14:textId="77777777" w:rsidR="0087585B" w:rsidRDefault="00D32764" w:rsidP="001D7DE3">
            <w:pPr>
              <w:jc w:val="center"/>
            </w:pPr>
            <w:r w:rsidRPr="00B66384">
              <w:t>Почтовый адрес организации</w:t>
            </w:r>
            <w:r w:rsidR="001D7DE3">
              <w:t xml:space="preserve"> </w:t>
            </w:r>
          </w:p>
          <w:p w14:paraId="7F709972" w14:textId="77777777" w:rsidR="00D32764" w:rsidRPr="00B66384" w:rsidRDefault="00D32764" w:rsidP="001D7DE3">
            <w:pPr>
              <w:jc w:val="center"/>
            </w:pPr>
            <w:r w:rsidRPr="00B66384"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98DC" w14:textId="77777777" w:rsidR="00D32764" w:rsidRDefault="00D32764">
            <w:pPr>
              <w:snapToGrid w:val="0"/>
            </w:pPr>
          </w:p>
        </w:tc>
      </w:tr>
      <w:tr w:rsidR="00D32764" w14:paraId="515EAF30" w14:textId="77777777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BE096" w14:textId="77777777" w:rsidR="0087585B" w:rsidRDefault="00D32764" w:rsidP="001D7DE3">
            <w:pPr>
              <w:jc w:val="center"/>
            </w:pPr>
            <w:r w:rsidRPr="00B66384">
              <w:t>Фактический адрес организации</w:t>
            </w:r>
          </w:p>
          <w:p w14:paraId="5F439469" w14:textId="77777777" w:rsidR="00D32764" w:rsidRPr="00B66384" w:rsidRDefault="001D7DE3" w:rsidP="001D7DE3">
            <w:pPr>
              <w:jc w:val="center"/>
            </w:pPr>
            <w:r>
              <w:t xml:space="preserve"> </w:t>
            </w:r>
            <w:r w:rsidR="00D32764" w:rsidRPr="00B66384"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69A5" w14:textId="77777777" w:rsidR="00D32764" w:rsidRDefault="00D32764">
            <w:pPr>
              <w:snapToGrid w:val="0"/>
            </w:pPr>
          </w:p>
        </w:tc>
      </w:tr>
      <w:tr w:rsidR="00D32764" w14:paraId="7412FD8D" w14:textId="77777777" w:rsidTr="00952C2C">
        <w:trPr>
          <w:trHeight w:val="344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3B2E2" w14:textId="77777777" w:rsidR="00D32764" w:rsidRPr="00B66384" w:rsidRDefault="00D32764" w:rsidP="001D7DE3">
            <w:pPr>
              <w:jc w:val="center"/>
            </w:pPr>
            <w:r w:rsidRPr="00B66384">
              <w:t>Код города Телефон/факс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57E6" w14:textId="77777777" w:rsidR="00D32764" w:rsidRDefault="00D32764"/>
        </w:tc>
      </w:tr>
      <w:tr w:rsidR="00D32764" w14:paraId="69C05FE0" w14:textId="77777777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5F2C0" w14:textId="77777777" w:rsidR="00D32764" w:rsidRPr="00B66384" w:rsidRDefault="00D32764" w:rsidP="00D32764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 w:rsidRPr="00B66384">
              <w:rPr>
                <w:lang w:val="en-US"/>
              </w:rPr>
              <w:t>E-mail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7235" w14:textId="77777777" w:rsidR="00D32764" w:rsidRDefault="00D32764"/>
        </w:tc>
      </w:tr>
      <w:tr w:rsidR="00D32764" w14:paraId="2AF4BCA2" w14:textId="77777777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B01B3" w14:textId="77777777" w:rsidR="00D32764" w:rsidRPr="00B66384" w:rsidRDefault="00D32764" w:rsidP="00D32764">
            <w:pPr>
              <w:jc w:val="center"/>
            </w:pPr>
            <w:r w:rsidRPr="00B66384">
              <w:rPr>
                <w:caps/>
              </w:rPr>
              <w:t>ИНН/КПП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E407" w14:textId="77777777" w:rsidR="00D32764" w:rsidRDefault="00D32764"/>
        </w:tc>
      </w:tr>
      <w:tr w:rsidR="00D32764" w14:paraId="7848D598" w14:textId="77777777" w:rsidTr="00952C2C">
        <w:trPr>
          <w:trHeight w:val="315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54F66" w14:textId="77777777" w:rsidR="00D32764" w:rsidRPr="00B66384" w:rsidRDefault="00AA1AD0" w:rsidP="00D32764">
            <w:r>
              <w:t xml:space="preserve">                  </w:t>
            </w:r>
            <w:r w:rsidR="00D32764" w:rsidRPr="00B66384">
              <w:t>Банковские реквизиты:</w:t>
            </w:r>
          </w:p>
        </w:tc>
        <w:tc>
          <w:tcPr>
            <w:tcW w:w="59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A68B" w14:textId="77777777" w:rsidR="00D32764" w:rsidRDefault="00D32764"/>
        </w:tc>
      </w:tr>
      <w:tr w:rsidR="00D32764" w14:paraId="0E844053" w14:textId="77777777" w:rsidTr="00952C2C">
        <w:trPr>
          <w:trHeight w:val="339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723C7" w14:textId="77777777" w:rsidR="00D32764" w:rsidRPr="00B66384" w:rsidRDefault="00D32764" w:rsidP="00D32764">
            <w:pPr>
              <w:ind w:firstLine="1223"/>
            </w:pPr>
            <w:r w:rsidRPr="00B66384">
              <w:t>- наименование банка</w:t>
            </w:r>
          </w:p>
        </w:tc>
        <w:tc>
          <w:tcPr>
            <w:tcW w:w="59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50FF" w14:textId="77777777" w:rsidR="00D32764" w:rsidRDefault="00D32764">
            <w:pPr>
              <w:snapToGrid w:val="0"/>
            </w:pPr>
          </w:p>
        </w:tc>
      </w:tr>
      <w:tr w:rsidR="00D32764" w14:paraId="4E605429" w14:textId="77777777" w:rsidTr="00952C2C">
        <w:trPr>
          <w:trHeight w:val="300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46308" w14:textId="77777777" w:rsidR="00D32764" w:rsidRPr="00B66384" w:rsidRDefault="00D32764" w:rsidP="00D32764">
            <w:pPr>
              <w:ind w:firstLine="1223"/>
            </w:pPr>
            <w:r w:rsidRPr="00B66384">
              <w:t xml:space="preserve"> -  р/счет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EA31" w14:textId="77777777" w:rsidR="00D32764" w:rsidRDefault="00D32764"/>
        </w:tc>
      </w:tr>
      <w:tr w:rsidR="00D32764" w14:paraId="1C63523D" w14:textId="77777777" w:rsidTr="00952C2C">
        <w:trPr>
          <w:trHeight w:val="285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98B20" w14:textId="77777777" w:rsidR="00D32764" w:rsidRPr="00B66384" w:rsidRDefault="00D32764" w:rsidP="00D32764">
            <w:pPr>
              <w:ind w:firstLine="1223"/>
            </w:pPr>
            <w:r w:rsidRPr="00B66384">
              <w:t xml:space="preserve"> - БИК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297D" w14:textId="77777777" w:rsidR="00D32764" w:rsidRDefault="00D32764"/>
        </w:tc>
      </w:tr>
      <w:tr w:rsidR="00D32764" w14:paraId="7D315292" w14:textId="77777777" w:rsidTr="00952C2C">
        <w:trPr>
          <w:trHeight w:val="255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6BFFC" w14:textId="77777777" w:rsidR="00D32764" w:rsidRPr="00B66384" w:rsidRDefault="00D32764" w:rsidP="00D32764">
            <w:pPr>
              <w:ind w:firstLine="1223"/>
            </w:pPr>
            <w:r w:rsidRPr="00B66384">
              <w:t>- к/счет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E784" w14:textId="77777777" w:rsidR="00D32764" w:rsidRDefault="00D32764"/>
        </w:tc>
      </w:tr>
      <w:tr w:rsidR="00D32764" w14:paraId="0CE32E5A" w14:textId="77777777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99DE7" w14:textId="77777777" w:rsidR="00D32764" w:rsidRPr="00B66384" w:rsidRDefault="00AA1AD0" w:rsidP="00AA1AD0">
            <w:r>
              <w:rPr>
                <w:caps/>
              </w:rPr>
              <w:t xml:space="preserve">                   </w:t>
            </w:r>
            <w:r w:rsidR="00D32764" w:rsidRPr="00B66384">
              <w:rPr>
                <w:caps/>
              </w:rPr>
              <w:t>ОКПО/ОГРН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9FEE" w14:textId="77777777" w:rsidR="00D32764" w:rsidRDefault="00D32764"/>
        </w:tc>
      </w:tr>
      <w:tr w:rsidR="00D32764" w14:paraId="407970AF" w14:textId="77777777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5F1B7" w14:textId="77777777" w:rsidR="00D32764" w:rsidRPr="00B66384" w:rsidRDefault="00D32764" w:rsidP="00D32764">
            <w:pPr>
              <w:jc w:val="center"/>
            </w:pPr>
            <w:r w:rsidRPr="00B66384">
              <w:t xml:space="preserve">Контактное лицо по организационным вопросам, должность </w:t>
            </w:r>
          </w:p>
          <w:p w14:paraId="01C6A3BF" w14:textId="77777777" w:rsidR="00D32764" w:rsidRPr="00B66384" w:rsidRDefault="00D32764" w:rsidP="00D32764">
            <w:pPr>
              <w:jc w:val="center"/>
            </w:pPr>
            <w:r w:rsidRPr="00B66384">
              <w:t>(ФИО полностью, раб., моб. тел.</w:t>
            </w:r>
            <w:r>
              <w:t xml:space="preserve">, </w:t>
            </w:r>
            <w:proofErr w:type="gramStart"/>
            <w:r w:rsidRPr="00D32764">
              <w:t>E-mail</w:t>
            </w:r>
            <w:r>
              <w:t xml:space="preserve"> </w:t>
            </w:r>
            <w:r w:rsidRPr="00B66384">
              <w:t>)</w:t>
            </w:r>
            <w:proofErr w:type="gramEnd"/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47496" w14:textId="77777777" w:rsidR="00D32764" w:rsidRDefault="00D32764">
            <w:pPr>
              <w:snapToGrid w:val="0"/>
            </w:pPr>
          </w:p>
        </w:tc>
      </w:tr>
      <w:tr w:rsidR="001D7DE3" w14:paraId="301DA4E3" w14:textId="77777777" w:rsidTr="00952C2C">
        <w:trPr>
          <w:cantSplit/>
          <w:trHeight w:val="1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E4C5BD" w14:textId="77777777" w:rsidR="001D7DE3" w:rsidRPr="0087585B" w:rsidRDefault="001D7DE3" w:rsidP="0085796B">
            <w:pPr>
              <w:tabs>
                <w:tab w:val="left" w:pos="8505"/>
                <w:tab w:val="left" w:pos="9639"/>
                <w:tab w:val="left" w:pos="12474"/>
              </w:tabs>
              <w:ind w:right="-2949"/>
            </w:pPr>
            <w:r w:rsidRPr="0087585B">
              <w:rPr>
                <w:sz w:val="22"/>
                <w:szCs w:val="22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C82A72C" w14:textId="77777777" w:rsidR="001D7DE3" w:rsidRPr="005B2F21" w:rsidRDefault="001D7DE3" w:rsidP="000A289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b/>
                <w:sz w:val="20"/>
                <w:szCs w:val="20"/>
              </w:rPr>
            </w:pPr>
            <w:r w:rsidRPr="005B2F21">
              <w:rPr>
                <w:b/>
              </w:rPr>
              <w:t xml:space="preserve">             ФИО</w:t>
            </w:r>
            <w:r w:rsidR="002636FC" w:rsidRPr="005B2F21">
              <w:rPr>
                <w:b/>
                <w:sz w:val="20"/>
                <w:szCs w:val="20"/>
              </w:rPr>
              <w:t>*</w:t>
            </w:r>
          </w:p>
          <w:p w14:paraId="5B540FB6" w14:textId="77777777" w:rsidR="001D7DE3" w:rsidRPr="0087585B" w:rsidRDefault="001D7DE3" w:rsidP="000A289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8"/>
                <w:szCs w:val="18"/>
              </w:rPr>
            </w:pPr>
            <w:r w:rsidRPr="0087585B">
              <w:rPr>
                <w:sz w:val="20"/>
                <w:szCs w:val="20"/>
              </w:rPr>
              <w:t xml:space="preserve">          (полностью)</w:t>
            </w:r>
          </w:p>
          <w:p w14:paraId="42EB92F5" w14:textId="77777777" w:rsidR="001D7DE3" w:rsidRPr="0087585B" w:rsidRDefault="001D7DE3" w:rsidP="000A289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27192AD" w14:textId="77777777" w:rsidR="00952C2C" w:rsidRPr="005B2F21" w:rsidRDefault="001D7DE3" w:rsidP="00F27F78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rPr>
                <w:b/>
              </w:rPr>
            </w:pPr>
            <w:r w:rsidRPr="005B2F21">
              <w:rPr>
                <w:b/>
              </w:rPr>
              <w:t xml:space="preserve">  </w:t>
            </w:r>
            <w:r w:rsidR="00952C2C" w:rsidRPr="005B2F21">
              <w:rPr>
                <w:b/>
              </w:rPr>
              <w:t xml:space="preserve">     </w:t>
            </w:r>
            <w:r w:rsidRPr="005B2F21">
              <w:rPr>
                <w:b/>
              </w:rPr>
              <w:t xml:space="preserve"> Дата </w:t>
            </w:r>
          </w:p>
          <w:p w14:paraId="3A14D03D" w14:textId="77777777" w:rsidR="001D7DE3" w:rsidRPr="005B2F21" w:rsidRDefault="00952C2C" w:rsidP="00F27F78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rPr>
                <w:b/>
              </w:rPr>
            </w:pPr>
            <w:r w:rsidRPr="005B2F21">
              <w:rPr>
                <w:b/>
              </w:rPr>
              <w:t xml:space="preserve">   </w:t>
            </w:r>
            <w:r w:rsidR="001D7DE3" w:rsidRPr="005B2F21">
              <w:rPr>
                <w:b/>
              </w:rPr>
              <w:t xml:space="preserve">рождения </w:t>
            </w:r>
          </w:p>
          <w:p w14:paraId="4B858263" w14:textId="77777777" w:rsidR="001D7DE3" w:rsidRPr="0087585B" w:rsidRDefault="001D7DE3" w:rsidP="00952C2C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</w:pPr>
            <w:r w:rsidRPr="0087585B">
              <w:t xml:space="preserve">    (</w:t>
            </w:r>
            <w:proofErr w:type="spellStart"/>
            <w:r w:rsidRPr="0087585B">
              <w:t>дд.</w:t>
            </w:r>
            <w:proofErr w:type="gramStart"/>
            <w:r w:rsidRPr="0087585B">
              <w:t>мм.гг</w:t>
            </w:r>
            <w:proofErr w:type="spellEnd"/>
            <w:proofErr w:type="gramEnd"/>
            <w:r w:rsidRPr="0087585B">
              <w:t>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BE7DBB7" w14:textId="77777777" w:rsidR="001D7DE3" w:rsidRPr="0087585B" w:rsidRDefault="001D7DE3"/>
          <w:p w14:paraId="68E4EDD2" w14:textId="77777777" w:rsidR="001D7DE3" w:rsidRPr="005B2F21" w:rsidRDefault="001D7DE3" w:rsidP="000A2890">
            <w:pPr>
              <w:ind w:left="-108" w:right="-60"/>
              <w:jc w:val="center"/>
              <w:rPr>
                <w:b/>
                <w:spacing w:val="-6"/>
                <w:sz w:val="22"/>
                <w:szCs w:val="22"/>
              </w:rPr>
            </w:pPr>
            <w:r w:rsidRPr="0087585B">
              <w:rPr>
                <w:spacing w:val="-6"/>
                <w:sz w:val="22"/>
                <w:szCs w:val="22"/>
              </w:rPr>
              <w:t xml:space="preserve"> </w:t>
            </w:r>
            <w:r w:rsidRPr="005B2F21">
              <w:rPr>
                <w:b/>
                <w:spacing w:val="-6"/>
                <w:sz w:val="22"/>
                <w:szCs w:val="22"/>
              </w:rPr>
              <w:t>Должность,</w:t>
            </w:r>
          </w:p>
          <w:p w14:paraId="3184722C" w14:textId="77777777" w:rsidR="001D7DE3" w:rsidRPr="005B2F21" w:rsidRDefault="0087585B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  <w:jc w:val="center"/>
              <w:rPr>
                <w:b/>
                <w:spacing w:val="-6"/>
                <w:sz w:val="22"/>
                <w:szCs w:val="22"/>
              </w:rPr>
            </w:pPr>
            <w:r w:rsidRPr="005B2F21">
              <w:rPr>
                <w:b/>
                <w:spacing w:val="-6"/>
                <w:sz w:val="22"/>
                <w:szCs w:val="22"/>
              </w:rPr>
              <w:t>п</w:t>
            </w:r>
            <w:r w:rsidR="001D7DE3" w:rsidRPr="005B2F21">
              <w:rPr>
                <w:b/>
                <w:spacing w:val="-6"/>
                <w:sz w:val="22"/>
                <w:szCs w:val="22"/>
              </w:rPr>
              <w:t>рофессия</w:t>
            </w:r>
            <w:r w:rsidRPr="005B2F21">
              <w:rPr>
                <w:b/>
                <w:spacing w:val="-6"/>
                <w:sz w:val="22"/>
                <w:szCs w:val="22"/>
              </w:rPr>
              <w:t xml:space="preserve"> </w:t>
            </w:r>
          </w:p>
          <w:p w14:paraId="411CD681" w14:textId="77777777" w:rsidR="00952C2C" w:rsidRDefault="0087585B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  <w:jc w:val="center"/>
              <w:rPr>
                <w:spacing w:val="-6"/>
                <w:sz w:val="20"/>
                <w:szCs w:val="20"/>
              </w:rPr>
            </w:pPr>
            <w:r w:rsidRPr="0087585B">
              <w:rPr>
                <w:spacing w:val="-6"/>
                <w:sz w:val="20"/>
                <w:szCs w:val="20"/>
              </w:rPr>
              <w:t>(по штатному</w:t>
            </w:r>
          </w:p>
          <w:p w14:paraId="0A5DE883" w14:textId="77777777" w:rsidR="0087585B" w:rsidRPr="0087585B" w:rsidRDefault="0087585B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  <w:jc w:val="center"/>
              <w:rPr>
                <w:sz w:val="20"/>
                <w:szCs w:val="20"/>
              </w:rPr>
            </w:pPr>
            <w:r w:rsidRPr="0087585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585B">
              <w:rPr>
                <w:spacing w:val="-6"/>
                <w:sz w:val="20"/>
                <w:szCs w:val="20"/>
              </w:rPr>
              <w:t>раписанию</w:t>
            </w:r>
            <w:proofErr w:type="spellEnd"/>
            <w:r w:rsidRPr="0087585B">
              <w:rPr>
                <w:spacing w:val="-6"/>
                <w:sz w:val="20"/>
                <w:szCs w:val="20"/>
              </w:rPr>
              <w:t>)</w:t>
            </w:r>
          </w:p>
          <w:p w14:paraId="4FAD8E4E" w14:textId="77777777" w:rsidR="001D7DE3" w:rsidRPr="0087585B" w:rsidRDefault="001D7DE3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center"/>
          </w:tcPr>
          <w:p w14:paraId="50392053" w14:textId="77777777" w:rsidR="001D7DE3" w:rsidRPr="0087585B" w:rsidRDefault="001D7DE3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  <w:r w:rsidRPr="0087585B">
              <w:rPr>
                <w:sz w:val="16"/>
                <w:szCs w:val="16"/>
              </w:rPr>
              <w:t>Причина проверки знаний</w:t>
            </w:r>
          </w:p>
          <w:p w14:paraId="3A99EFC3" w14:textId="77777777" w:rsidR="001D7DE3" w:rsidRPr="0087585B" w:rsidRDefault="001D7DE3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  <w:vertAlign w:val="superscript"/>
              </w:rPr>
            </w:pPr>
            <w:r w:rsidRPr="0087585B">
              <w:rPr>
                <w:sz w:val="16"/>
                <w:szCs w:val="16"/>
              </w:rPr>
              <w:t>(первичная, очередная и т.д.)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FDCFD" w14:textId="77777777" w:rsidR="001D7DE3" w:rsidRPr="005B2F21" w:rsidRDefault="001D7DE3" w:rsidP="00E8500E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5B2F21">
              <w:rPr>
                <w:b/>
                <w:sz w:val="20"/>
                <w:szCs w:val="20"/>
                <w:lang w:eastAsia="ru-RU"/>
              </w:rPr>
              <w:t>РАБОТЫ НА ВЫСОТЕ</w:t>
            </w:r>
          </w:p>
        </w:tc>
      </w:tr>
      <w:tr w:rsidR="001D7DE3" w14:paraId="4255B4F4" w14:textId="77777777" w:rsidTr="00952C2C">
        <w:trPr>
          <w:cantSplit/>
          <w:trHeight w:val="81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14:paraId="7C4B5D2C" w14:textId="77777777" w:rsidR="001D7DE3" w:rsidRPr="0087585B" w:rsidRDefault="001D7DE3" w:rsidP="0085796B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vAlign w:val="center"/>
          </w:tcPr>
          <w:p w14:paraId="7242507A" w14:textId="77777777" w:rsidR="001D7DE3" w:rsidRPr="0087585B" w:rsidRDefault="001D7DE3" w:rsidP="00170B06">
            <w:pPr>
              <w:tabs>
                <w:tab w:val="left" w:pos="8505"/>
                <w:tab w:val="left" w:pos="9639"/>
                <w:tab w:val="left" w:pos="12474"/>
              </w:tabs>
              <w:ind w:right="-2949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163CF2" w14:textId="77777777" w:rsidR="001D7DE3" w:rsidRPr="0087585B" w:rsidRDefault="001D7DE3" w:rsidP="00170B06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D0E04" w14:textId="77777777" w:rsidR="001D7DE3" w:rsidRPr="0087585B" w:rsidRDefault="001D7DE3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687FA444" w14:textId="77777777" w:rsidR="001D7DE3" w:rsidRPr="0087585B" w:rsidRDefault="001D7DE3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CDA571" w14:textId="77777777" w:rsidR="001D7DE3" w:rsidRPr="0087585B" w:rsidRDefault="001D7DE3" w:rsidP="00952C2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7585B">
              <w:rPr>
                <w:sz w:val="20"/>
                <w:szCs w:val="20"/>
                <w:lang w:eastAsia="ru-RU"/>
              </w:rPr>
              <w:t>с допустимым минимальным риском падения с высоты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08046" w14:textId="77777777" w:rsidR="001D7DE3" w:rsidRPr="0087585B" w:rsidRDefault="001D7DE3" w:rsidP="000A2890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sz w:val="20"/>
                <w:szCs w:val="20"/>
                <w:lang w:eastAsia="ru-RU"/>
              </w:rPr>
            </w:pPr>
            <w:r w:rsidRPr="0087585B">
              <w:rPr>
                <w:sz w:val="20"/>
                <w:szCs w:val="20"/>
                <w:lang w:eastAsia="ru-RU"/>
              </w:rPr>
              <w:t>с высоким риском падения с высоты (при работе на средствах подмащивания или без этих средств)</w:t>
            </w:r>
          </w:p>
        </w:tc>
      </w:tr>
      <w:tr w:rsidR="001D7DE3" w14:paraId="18E14556" w14:textId="77777777" w:rsidTr="00952C2C">
        <w:trPr>
          <w:cantSplit/>
          <w:trHeight w:val="224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14:paraId="6D0BBEF8" w14:textId="77777777"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vAlign w:val="center"/>
          </w:tcPr>
          <w:p w14:paraId="76AA2820" w14:textId="77777777"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D25386" w14:textId="77777777"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3E48" w14:textId="77777777" w:rsidR="001D7DE3" w:rsidRPr="0087585B" w:rsidRDefault="001D7DE3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70F11AB5" w14:textId="77777777" w:rsidR="001D7DE3" w:rsidRPr="0087585B" w:rsidRDefault="001D7DE3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C9A87B0" w14:textId="77777777" w:rsidR="001D7DE3" w:rsidRPr="0087585B" w:rsidRDefault="001D7DE3" w:rsidP="00832476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7F54678A" w14:textId="77777777" w:rsidR="001D7DE3" w:rsidRPr="0087585B" w:rsidRDefault="001D7DE3" w:rsidP="00832476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  <w:lang w:eastAsia="ru-RU"/>
              </w:rPr>
            </w:pPr>
            <w:r w:rsidRPr="0087585B">
              <w:rPr>
                <w:i/>
                <w:sz w:val="16"/>
                <w:szCs w:val="16"/>
              </w:rPr>
              <w:t>1 фото 3 х 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151C08" w14:textId="77777777" w:rsidR="001D7DE3" w:rsidRPr="0087585B" w:rsidRDefault="001D7DE3" w:rsidP="001D7DE3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i/>
                <w:sz w:val="22"/>
                <w:szCs w:val="22"/>
              </w:rPr>
            </w:pPr>
            <w:r w:rsidRPr="0087585B">
              <w:rPr>
                <w:sz w:val="22"/>
                <w:szCs w:val="22"/>
              </w:rPr>
              <w:t>Группа</w:t>
            </w:r>
            <w:r w:rsidR="002636FC" w:rsidRPr="002636FC">
              <w:rPr>
                <w:b/>
                <w:sz w:val="20"/>
                <w:szCs w:val="20"/>
              </w:rPr>
              <w:t>**</w:t>
            </w:r>
          </w:p>
        </w:tc>
      </w:tr>
      <w:tr w:rsidR="001D7DE3" w14:paraId="4DFB475C" w14:textId="77777777" w:rsidTr="00952C2C">
        <w:trPr>
          <w:cantSplit/>
          <w:trHeight w:val="325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14:paraId="152DB356" w14:textId="77777777"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vAlign w:val="center"/>
          </w:tcPr>
          <w:p w14:paraId="15459B79" w14:textId="77777777"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6A3166" w14:textId="77777777"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5D19F" w14:textId="77777777" w:rsidR="001D7DE3" w:rsidRPr="0087585B" w:rsidRDefault="001D7DE3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5F77AA1C" w14:textId="77777777" w:rsidR="001D7DE3" w:rsidRPr="0087585B" w:rsidRDefault="001D7DE3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14:paraId="0CC5DCDA" w14:textId="77777777" w:rsidR="001D7DE3" w:rsidRPr="0087585B" w:rsidRDefault="001D7DE3" w:rsidP="00832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B64128" w14:textId="77777777" w:rsidR="001D7DE3" w:rsidRPr="0087585B" w:rsidRDefault="001D7DE3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sz w:val="16"/>
                <w:szCs w:val="16"/>
                <w:lang w:eastAsia="ru-RU"/>
              </w:rPr>
            </w:pPr>
            <w:r w:rsidRPr="0087585B">
              <w:rPr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EE6A94" w14:textId="77777777" w:rsidR="001D7DE3" w:rsidRPr="0087585B" w:rsidRDefault="001D7DE3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sz w:val="16"/>
                <w:szCs w:val="16"/>
                <w:lang w:eastAsia="ru-RU"/>
              </w:rPr>
            </w:pPr>
            <w:r w:rsidRPr="0087585B">
              <w:rPr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7BA1CF" w14:textId="77777777" w:rsidR="001D7DE3" w:rsidRPr="0087585B" w:rsidRDefault="001D7DE3" w:rsidP="000A2890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sz w:val="22"/>
                <w:szCs w:val="22"/>
              </w:rPr>
            </w:pPr>
            <w:r w:rsidRPr="0087585B">
              <w:rPr>
                <w:sz w:val="16"/>
                <w:szCs w:val="16"/>
              </w:rPr>
              <w:t>3</w:t>
            </w:r>
          </w:p>
        </w:tc>
      </w:tr>
      <w:tr w:rsidR="001D7DE3" w14:paraId="6598CF82" w14:textId="77777777" w:rsidTr="00952C2C">
        <w:trPr>
          <w:cantSplit/>
          <w:trHeight w:val="291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14:paraId="3BED6100" w14:textId="77777777"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vAlign w:val="center"/>
          </w:tcPr>
          <w:p w14:paraId="1CAF08E8" w14:textId="77777777"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55FD6" w14:textId="77777777"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A4705" w14:textId="77777777" w:rsidR="001D7DE3" w:rsidRPr="0087585B" w:rsidRDefault="001D7DE3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31336017" w14:textId="77777777" w:rsidR="001D7DE3" w:rsidRPr="0087585B" w:rsidRDefault="001D7DE3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14:paraId="1AFA1199" w14:textId="77777777" w:rsidR="001D7DE3" w:rsidRPr="0087585B" w:rsidRDefault="001D7DE3" w:rsidP="00832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681D9C0" w14:textId="77777777" w:rsidR="001D7DE3" w:rsidRPr="0087585B" w:rsidRDefault="001D7DE3" w:rsidP="004612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sz w:val="16"/>
                <w:szCs w:val="16"/>
                <w:lang w:eastAsia="ru-RU"/>
              </w:rPr>
            </w:pPr>
            <w:r w:rsidRPr="0087585B">
              <w:rPr>
                <w:i/>
                <w:sz w:val="16"/>
                <w:szCs w:val="16"/>
                <w:lang w:eastAsia="ru-RU"/>
              </w:rPr>
              <w:t>2 фото</w:t>
            </w:r>
          </w:p>
          <w:p w14:paraId="3E8B52F2" w14:textId="77777777" w:rsidR="001D7DE3" w:rsidRPr="0087585B" w:rsidRDefault="001D7DE3" w:rsidP="004612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sz w:val="16"/>
                <w:szCs w:val="16"/>
                <w:lang w:eastAsia="ru-RU"/>
              </w:rPr>
            </w:pPr>
            <w:r w:rsidRPr="0087585B">
              <w:rPr>
                <w:i/>
                <w:sz w:val="16"/>
                <w:szCs w:val="16"/>
                <w:lang w:eastAsia="ru-RU"/>
              </w:rPr>
              <w:t xml:space="preserve"> 3</w:t>
            </w:r>
            <w:r w:rsidRPr="0087585B">
              <w:rPr>
                <w:i/>
              </w:rPr>
              <w:t xml:space="preserve"> </w:t>
            </w:r>
            <w:r w:rsidRPr="0087585B">
              <w:rPr>
                <w:i/>
                <w:sz w:val="16"/>
                <w:szCs w:val="16"/>
                <w:lang w:eastAsia="ru-RU"/>
              </w:rPr>
              <w:t>х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1F9F099" w14:textId="77777777" w:rsidR="001D7DE3" w:rsidRPr="0087585B" w:rsidRDefault="001D7DE3" w:rsidP="00461209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right="-108"/>
              <w:rPr>
                <w:i/>
                <w:sz w:val="16"/>
                <w:szCs w:val="16"/>
              </w:rPr>
            </w:pPr>
            <w:r w:rsidRPr="0087585B">
              <w:rPr>
                <w:i/>
                <w:sz w:val="16"/>
                <w:szCs w:val="16"/>
              </w:rPr>
              <w:t>1 фото</w:t>
            </w:r>
          </w:p>
          <w:p w14:paraId="6C8FD986" w14:textId="77777777" w:rsidR="001D7DE3" w:rsidRPr="0087585B" w:rsidRDefault="001D7DE3" w:rsidP="00461209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rPr>
                <w:i/>
                <w:sz w:val="22"/>
                <w:szCs w:val="22"/>
              </w:rPr>
            </w:pPr>
            <w:r w:rsidRPr="0087585B">
              <w:rPr>
                <w:i/>
                <w:sz w:val="16"/>
                <w:szCs w:val="16"/>
              </w:rPr>
              <w:t>3</w:t>
            </w:r>
            <w:r w:rsidRPr="0087585B">
              <w:rPr>
                <w:i/>
              </w:rPr>
              <w:t xml:space="preserve"> </w:t>
            </w:r>
            <w:r w:rsidRPr="0087585B">
              <w:rPr>
                <w:i/>
                <w:sz w:val="16"/>
                <w:szCs w:val="16"/>
              </w:rPr>
              <w:t>х 4</w:t>
            </w:r>
          </w:p>
        </w:tc>
      </w:tr>
      <w:tr w:rsidR="002636FC" w14:paraId="5D85094C" w14:textId="77777777" w:rsidTr="00B676CF">
        <w:trPr>
          <w:trHeight w:val="3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5D994D" w14:textId="77777777" w:rsidR="002636FC" w:rsidRDefault="002636FC" w:rsidP="00AD0860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CEE81A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  <w:p w14:paraId="5BAB1213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CE13A91" w14:textId="77777777" w:rsidR="002636FC" w:rsidRDefault="002636FC" w:rsidP="00AD0860">
            <w:pPr>
              <w:snapToGrid w:val="0"/>
              <w:ind w:right="-2949"/>
              <w:rPr>
                <w:sz w:val="22"/>
                <w:szCs w:val="22"/>
              </w:rPr>
            </w:pPr>
          </w:p>
          <w:p w14:paraId="7790BA71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64D853A" w14:textId="77777777" w:rsidR="002636FC" w:rsidRDefault="002636FC" w:rsidP="00AD0860">
            <w:pPr>
              <w:snapToGrid w:val="0"/>
              <w:rPr>
                <w:sz w:val="22"/>
                <w:szCs w:val="22"/>
              </w:rPr>
            </w:pPr>
          </w:p>
          <w:p w14:paraId="66FCC56E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0A2EF21E" w14:textId="77777777" w:rsidR="002636FC" w:rsidRDefault="002636FC" w:rsidP="00AD0860">
            <w:pPr>
              <w:rPr>
                <w:sz w:val="22"/>
                <w:szCs w:val="22"/>
              </w:rPr>
            </w:pPr>
          </w:p>
          <w:p w14:paraId="460B249E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4889252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6623438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307A3FC8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EDA3D0" w14:textId="77777777" w:rsidR="002636FC" w:rsidRDefault="002636FC" w:rsidP="00AD0860">
            <w:pPr>
              <w:rPr>
                <w:sz w:val="22"/>
                <w:szCs w:val="22"/>
              </w:rPr>
            </w:pPr>
          </w:p>
          <w:p w14:paraId="23B23955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74E3265" w14:textId="77777777" w:rsidR="002636FC" w:rsidRDefault="002636FC" w:rsidP="00AD0860">
            <w:pPr>
              <w:rPr>
                <w:sz w:val="22"/>
                <w:szCs w:val="22"/>
              </w:rPr>
            </w:pPr>
          </w:p>
          <w:p w14:paraId="5DF00F3A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22"/>
                <w:szCs w:val="22"/>
              </w:rPr>
            </w:pPr>
          </w:p>
        </w:tc>
      </w:tr>
      <w:tr w:rsidR="002636FC" w14:paraId="290A0F11" w14:textId="77777777" w:rsidTr="002636FC">
        <w:trPr>
          <w:trHeight w:val="36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53C291A8" w14:textId="77777777" w:rsidR="002636FC" w:rsidRDefault="002636FC" w:rsidP="00AD0860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5ACD32" w14:textId="77777777" w:rsidR="002636FC" w:rsidRDefault="002636FC" w:rsidP="002636FC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  <w:p w14:paraId="387ED7F9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303901" w14:textId="77777777" w:rsidR="002636FC" w:rsidRDefault="002636FC" w:rsidP="00AD0860">
            <w:pPr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7DB7D" w14:textId="77777777" w:rsidR="002636FC" w:rsidRDefault="002636FC" w:rsidP="00AD08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67C3BA1" w14:textId="77777777" w:rsidR="002636FC" w:rsidRDefault="002636FC" w:rsidP="00AD086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14:paraId="67085492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A15103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ADB01D" w14:textId="77777777" w:rsidR="002636FC" w:rsidRDefault="002636FC" w:rsidP="00AD08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A4A2214" w14:textId="77777777" w:rsidR="002636FC" w:rsidRDefault="002636FC" w:rsidP="00AD0860">
            <w:pPr>
              <w:rPr>
                <w:sz w:val="22"/>
                <w:szCs w:val="22"/>
              </w:rPr>
            </w:pPr>
          </w:p>
        </w:tc>
      </w:tr>
      <w:tr w:rsidR="002636FC" w14:paraId="1ECEDE5D" w14:textId="77777777" w:rsidTr="00B676C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F0C2B1" w14:textId="77777777" w:rsidR="002636FC" w:rsidRDefault="002636FC" w:rsidP="00AD0860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69A6AB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BA199" w14:textId="77777777" w:rsidR="002636FC" w:rsidRDefault="002636FC" w:rsidP="00AD0860">
            <w:pPr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E3533F" w14:textId="77777777" w:rsidR="002636FC" w:rsidRDefault="002636FC" w:rsidP="00AD08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6BFD7F49" w14:textId="77777777" w:rsidR="002636FC" w:rsidRDefault="002636FC" w:rsidP="00AD086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0906D5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80833" w14:textId="77777777"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F58E1" w14:textId="77777777" w:rsidR="002636FC" w:rsidRDefault="002636FC" w:rsidP="00AD08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418D19" w14:textId="77777777" w:rsidR="002636FC" w:rsidRDefault="002636FC" w:rsidP="00AD0860">
            <w:pPr>
              <w:rPr>
                <w:sz w:val="22"/>
                <w:szCs w:val="22"/>
              </w:rPr>
            </w:pPr>
          </w:p>
        </w:tc>
      </w:tr>
    </w:tbl>
    <w:p w14:paraId="013546F1" w14:textId="77777777" w:rsidR="002636FC" w:rsidRPr="002636FC" w:rsidRDefault="002636FC" w:rsidP="002636FC">
      <w:pPr>
        <w:rPr>
          <w:b/>
          <w:sz w:val="20"/>
          <w:szCs w:val="20"/>
        </w:rPr>
      </w:pPr>
      <w:r w:rsidRPr="002636FC">
        <w:rPr>
          <w:b/>
          <w:sz w:val="20"/>
          <w:szCs w:val="20"/>
        </w:rPr>
        <w:t>*Все лица, направленные на обучение имеют гражданство РФ, если иное указать</w:t>
      </w:r>
    </w:p>
    <w:p w14:paraId="73EF4505" w14:textId="77777777" w:rsidR="00CD74F7" w:rsidRPr="002636FC" w:rsidRDefault="002636FC" w:rsidP="00CD74F7">
      <w:pPr>
        <w:rPr>
          <w:b/>
          <w:sz w:val="20"/>
          <w:szCs w:val="20"/>
        </w:rPr>
      </w:pPr>
      <w:r w:rsidRPr="002636FC">
        <w:rPr>
          <w:b/>
          <w:sz w:val="20"/>
          <w:szCs w:val="20"/>
        </w:rPr>
        <w:t>**</w:t>
      </w:r>
      <w:r w:rsidR="005344C0" w:rsidRPr="002636FC">
        <w:rPr>
          <w:b/>
          <w:sz w:val="20"/>
          <w:szCs w:val="20"/>
        </w:rPr>
        <w:t xml:space="preserve">Группа: </w:t>
      </w:r>
    </w:p>
    <w:p w14:paraId="3D37B6DF" w14:textId="77777777" w:rsidR="001D7DE3" w:rsidRPr="00D32792" w:rsidRDefault="00A81B2E" w:rsidP="001D7DE3">
      <w:pPr>
        <w:widowControl w:val="0"/>
        <w:autoSpaceDE w:val="0"/>
        <w:autoSpaceDN w:val="0"/>
        <w:jc w:val="both"/>
        <w:rPr>
          <w:sz w:val="16"/>
          <w:szCs w:val="16"/>
          <w:lang w:eastAsia="ru-RU"/>
        </w:rPr>
      </w:pPr>
      <w:r w:rsidRPr="00D32792">
        <w:rPr>
          <w:sz w:val="16"/>
          <w:szCs w:val="16"/>
          <w:lang w:eastAsia="ru-RU"/>
        </w:rPr>
        <w:t xml:space="preserve">      </w:t>
      </w:r>
      <w:r w:rsidR="001D7DE3" w:rsidRPr="00D32792">
        <w:rPr>
          <w:sz w:val="16"/>
          <w:szCs w:val="16"/>
          <w:lang w:eastAsia="ru-RU"/>
        </w:rPr>
        <w:t>1 группа - работники, допускаемые к работам в составе бригады или под непосредственным контролем работника, назначенного приказом работодателя;</w:t>
      </w:r>
    </w:p>
    <w:p w14:paraId="1D6F572A" w14:textId="77777777" w:rsidR="001D7DE3" w:rsidRPr="00D32792" w:rsidRDefault="00A81B2E" w:rsidP="001D7DE3">
      <w:pPr>
        <w:widowControl w:val="0"/>
        <w:autoSpaceDE w:val="0"/>
        <w:autoSpaceDN w:val="0"/>
        <w:jc w:val="both"/>
        <w:rPr>
          <w:sz w:val="16"/>
          <w:szCs w:val="16"/>
          <w:lang w:eastAsia="ru-RU"/>
        </w:rPr>
      </w:pPr>
      <w:r w:rsidRPr="00D32792">
        <w:rPr>
          <w:sz w:val="16"/>
          <w:szCs w:val="16"/>
          <w:lang w:eastAsia="ru-RU"/>
        </w:rPr>
        <w:t xml:space="preserve">      </w:t>
      </w:r>
      <w:r w:rsidR="001D7DE3" w:rsidRPr="00D32792">
        <w:rPr>
          <w:sz w:val="16"/>
          <w:szCs w:val="16"/>
          <w:lang w:eastAsia="ru-RU"/>
        </w:rPr>
        <w:t>2 группа - бригадиры, мастера, руководители стажировки, а также работники, назначаемые по наряду-допуску ответственными исполнителями (производителями) работ на высот</w:t>
      </w:r>
      <w:r w:rsidRPr="00D32792">
        <w:rPr>
          <w:sz w:val="16"/>
          <w:szCs w:val="16"/>
          <w:lang w:eastAsia="ru-RU"/>
        </w:rPr>
        <w:t>е</w:t>
      </w:r>
      <w:r w:rsidR="001D7DE3" w:rsidRPr="00D32792">
        <w:rPr>
          <w:sz w:val="16"/>
          <w:szCs w:val="16"/>
          <w:lang w:eastAsia="ru-RU"/>
        </w:rPr>
        <w:t>;</w:t>
      </w:r>
    </w:p>
    <w:p w14:paraId="536FAB0B" w14:textId="77777777" w:rsidR="001D7DE3" w:rsidRPr="00D32792" w:rsidRDefault="00A81B2E" w:rsidP="001D7DE3">
      <w:pPr>
        <w:widowControl w:val="0"/>
        <w:autoSpaceDE w:val="0"/>
        <w:autoSpaceDN w:val="0"/>
        <w:jc w:val="both"/>
        <w:rPr>
          <w:sz w:val="16"/>
          <w:szCs w:val="16"/>
          <w:lang w:eastAsia="ru-RU"/>
        </w:rPr>
      </w:pPr>
      <w:r w:rsidRPr="00D32792">
        <w:rPr>
          <w:sz w:val="16"/>
          <w:szCs w:val="16"/>
          <w:lang w:eastAsia="ru-RU"/>
        </w:rPr>
        <w:t xml:space="preserve">      </w:t>
      </w:r>
      <w:r w:rsidR="001D7DE3" w:rsidRPr="00D32792">
        <w:rPr>
          <w:sz w:val="16"/>
          <w:szCs w:val="16"/>
          <w:lang w:eastAsia="ru-RU"/>
        </w:rPr>
        <w:t>3 группа - работники, назначаемые работодателем ответственными за организацию и безопасное проведение работ на высоте, в том числе выполняемых с оформлением наряда-допуска;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работ; работники, проводящие обслуживание и периодический осмотр СИЗ; работники, выдающие наряды-допуски; ответственные руководители работ на высоте, выполняемых с оформлением наряда-допуска; должностные лица, в полномочия которых входит утверждение плана производства работ на высоте и/или технологических карт на производство работ на высоте;</w:t>
      </w:r>
      <w:r w:rsidR="001D7DE3" w:rsidRPr="00D32792">
        <w:rPr>
          <w:sz w:val="16"/>
          <w:szCs w:val="16"/>
        </w:rPr>
        <w:t xml:space="preserve"> </w:t>
      </w:r>
      <w:r w:rsidR="001D7DE3" w:rsidRPr="00D32792">
        <w:rPr>
          <w:sz w:val="16"/>
          <w:szCs w:val="16"/>
          <w:lang w:eastAsia="ru-RU"/>
        </w:rPr>
        <w:t>члены экзаменационных комиссий работодателей и организаций.</w:t>
      </w:r>
    </w:p>
    <w:p w14:paraId="7E019517" w14:textId="77777777" w:rsidR="001D7DE3" w:rsidRPr="00D32792" w:rsidRDefault="001D7DE3" w:rsidP="001D7DE3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14:paraId="1DC19A3B" w14:textId="77777777" w:rsidR="00AC28B2" w:rsidRPr="002636FC" w:rsidRDefault="00AC28B2" w:rsidP="001D7DE3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2636FC">
        <w:rPr>
          <w:b/>
          <w:sz w:val="20"/>
          <w:szCs w:val="20"/>
        </w:rPr>
        <w:t xml:space="preserve">Руководитель организации  </w:t>
      </w:r>
      <w:r w:rsidRPr="002636FC">
        <w:rPr>
          <w:sz w:val="20"/>
          <w:szCs w:val="20"/>
        </w:rPr>
        <w:t xml:space="preserve">           ___________________           _______________________</w:t>
      </w:r>
    </w:p>
    <w:p w14:paraId="27467B1D" w14:textId="77777777" w:rsidR="00AC28B2" w:rsidRPr="00D32792" w:rsidRDefault="0087585B">
      <w:pPr>
        <w:tabs>
          <w:tab w:val="left" w:pos="3686"/>
          <w:tab w:val="left" w:pos="5103"/>
          <w:tab w:val="left" w:pos="8222"/>
        </w:tabs>
        <w:rPr>
          <w:sz w:val="16"/>
          <w:szCs w:val="16"/>
        </w:rPr>
      </w:pPr>
      <w:r w:rsidRPr="00D32792">
        <w:rPr>
          <w:b/>
          <w:sz w:val="16"/>
          <w:szCs w:val="16"/>
        </w:rPr>
        <w:t xml:space="preserve">                                           </w:t>
      </w:r>
      <w:r w:rsidR="00AC28B2" w:rsidRPr="00D32792">
        <w:rPr>
          <w:b/>
          <w:sz w:val="16"/>
          <w:szCs w:val="16"/>
        </w:rPr>
        <w:tab/>
      </w:r>
      <w:r w:rsidRPr="00D32792">
        <w:rPr>
          <w:sz w:val="16"/>
          <w:szCs w:val="16"/>
        </w:rPr>
        <w:t xml:space="preserve">            (</w:t>
      </w:r>
      <w:r w:rsidR="00AC28B2" w:rsidRPr="00D32792">
        <w:rPr>
          <w:sz w:val="16"/>
          <w:szCs w:val="16"/>
        </w:rPr>
        <w:t>подпись</w:t>
      </w:r>
      <w:r w:rsidRPr="00D32792">
        <w:rPr>
          <w:sz w:val="16"/>
          <w:szCs w:val="16"/>
        </w:rPr>
        <w:t>)                                                         (</w:t>
      </w:r>
      <w:r w:rsidR="00AC28B2" w:rsidRPr="00D32792">
        <w:rPr>
          <w:sz w:val="16"/>
          <w:szCs w:val="16"/>
        </w:rPr>
        <w:t>ФИО</w:t>
      </w:r>
      <w:r w:rsidRPr="00D32792">
        <w:rPr>
          <w:sz w:val="16"/>
          <w:szCs w:val="16"/>
        </w:rPr>
        <w:t>)</w:t>
      </w:r>
    </w:p>
    <w:p w14:paraId="55EDCB6B" w14:textId="77777777" w:rsidR="00D35883" w:rsidRPr="002636FC" w:rsidRDefault="00D35883" w:rsidP="00D35883">
      <w:pPr>
        <w:suppressAutoHyphens/>
        <w:jc w:val="center"/>
        <w:rPr>
          <w:sz w:val="20"/>
          <w:szCs w:val="20"/>
        </w:rPr>
      </w:pPr>
      <w:r w:rsidRPr="002636FC">
        <w:rPr>
          <w:b/>
          <w:color w:val="0000FF"/>
          <w:sz w:val="20"/>
          <w:szCs w:val="20"/>
        </w:rPr>
        <w:t xml:space="preserve">Заявку на обучение просим направить на </w:t>
      </w:r>
      <w:r w:rsidRPr="002636FC">
        <w:rPr>
          <w:b/>
          <w:color w:val="0000FF"/>
          <w:sz w:val="20"/>
          <w:szCs w:val="20"/>
          <w:lang w:val="en-US"/>
        </w:rPr>
        <w:t>e</w:t>
      </w:r>
      <w:r w:rsidRPr="002636FC">
        <w:rPr>
          <w:b/>
          <w:color w:val="0000FF"/>
          <w:sz w:val="20"/>
          <w:szCs w:val="20"/>
        </w:rPr>
        <w:t>-</w:t>
      </w:r>
      <w:proofErr w:type="spellStart"/>
      <w:r w:rsidRPr="002636FC">
        <w:rPr>
          <w:b/>
          <w:color w:val="0000FF"/>
          <w:sz w:val="20"/>
          <w:szCs w:val="20"/>
        </w:rPr>
        <w:t>mail</w:t>
      </w:r>
      <w:proofErr w:type="spellEnd"/>
      <w:r w:rsidRPr="002636FC">
        <w:rPr>
          <w:b/>
          <w:color w:val="0000FF"/>
          <w:sz w:val="20"/>
          <w:szCs w:val="20"/>
        </w:rPr>
        <w:t xml:space="preserve">: </w:t>
      </w:r>
      <w:hyperlink r:id="rId6" w:history="1">
        <w:r w:rsidRPr="002636FC">
          <w:rPr>
            <w:b/>
            <w:color w:val="0000FF"/>
            <w:sz w:val="20"/>
            <w:szCs w:val="20"/>
            <w:u w:val="single"/>
          </w:rPr>
          <w:t>profil@irmail.ru</w:t>
        </w:r>
      </w:hyperlink>
      <w:r w:rsidRPr="002636FC">
        <w:rPr>
          <w:sz w:val="20"/>
          <w:szCs w:val="20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D35883" w:rsidRPr="00D35883" w14:paraId="46DB7F09" w14:textId="77777777" w:rsidTr="00CC08B8">
        <w:tc>
          <w:tcPr>
            <w:tcW w:w="5637" w:type="dxa"/>
          </w:tcPr>
          <w:p w14:paraId="1EA1B771" w14:textId="77777777" w:rsidR="00D35883" w:rsidRPr="00D35883" w:rsidRDefault="00D35883" w:rsidP="00D35883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3D072F49" w14:textId="77777777" w:rsidR="007606ED" w:rsidRDefault="007606ED" w:rsidP="007606ED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57ADD710" w14:textId="77777777" w:rsidR="005F0902" w:rsidRDefault="005F0902" w:rsidP="005F0902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43206EF5" w14:textId="77777777" w:rsidR="005F0902" w:rsidRDefault="005F0902" w:rsidP="005F0902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4E4D874B" w14:textId="77777777" w:rsidR="005F0902" w:rsidRDefault="005F0902" w:rsidP="005F0902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0F4C1D5E" w14:textId="77777777" w:rsidR="005F0902" w:rsidRDefault="005F0902" w:rsidP="005F09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760F5FCF" w14:textId="77777777" w:rsidR="00D35883" w:rsidRPr="00D35883" w:rsidRDefault="005F0902" w:rsidP="005F0902">
            <w:pPr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6DA55967" w14:textId="77777777" w:rsidR="00D35883" w:rsidRPr="00D35883" w:rsidRDefault="00D35883" w:rsidP="00D35883">
      <w:pPr>
        <w:spacing w:after="200" w:line="276" w:lineRule="auto"/>
        <w:jc w:val="center"/>
        <w:rPr>
          <w:szCs w:val="20"/>
          <w:lang w:eastAsia="en-US"/>
        </w:rPr>
      </w:pPr>
    </w:p>
    <w:p w14:paraId="7B63BC26" w14:textId="77777777" w:rsidR="00D35883" w:rsidRPr="00D35883" w:rsidRDefault="00D35883" w:rsidP="00D35883">
      <w:pPr>
        <w:jc w:val="center"/>
        <w:rPr>
          <w:szCs w:val="20"/>
          <w:lang w:eastAsia="en-US"/>
        </w:rPr>
      </w:pPr>
      <w:r w:rsidRPr="00D35883">
        <w:rPr>
          <w:szCs w:val="20"/>
          <w:lang w:eastAsia="en-US"/>
        </w:rPr>
        <w:t>ЗАЯВЛЕНИЕ</w:t>
      </w:r>
    </w:p>
    <w:p w14:paraId="3C360833" w14:textId="77777777" w:rsidR="00D35883" w:rsidRPr="00D35883" w:rsidRDefault="00D35883" w:rsidP="00D35883">
      <w:pPr>
        <w:jc w:val="center"/>
        <w:rPr>
          <w:szCs w:val="20"/>
          <w:lang w:eastAsia="en-US"/>
        </w:rPr>
      </w:pPr>
      <w:r w:rsidRPr="00D35883">
        <w:rPr>
          <w:szCs w:val="20"/>
          <w:lang w:eastAsia="en-US"/>
        </w:rPr>
        <w:t xml:space="preserve">о приеме в АНОДПО УЦ «Профиль» на обучение </w:t>
      </w:r>
    </w:p>
    <w:p w14:paraId="7FE552E2" w14:textId="77777777" w:rsidR="00D35883" w:rsidRPr="00D35883" w:rsidRDefault="00D35883" w:rsidP="00D35883">
      <w:pPr>
        <w:rPr>
          <w:szCs w:val="20"/>
          <w:lang w:eastAsia="ru-RU"/>
        </w:rPr>
      </w:pPr>
    </w:p>
    <w:p w14:paraId="1BA99773" w14:textId="77777777" w:rsidR="00D35883" w:rsidRPr="00D35883" w:rsidRDefault="00D35883" w:rsidP="00D35883">
      <w:pPr>
        <w:rPr>
          <w:szCs w:val="20"/>
          <w:lang w:eastAsia="ru-RU"/>
        </w:rPr>
      </w:pPr>
      <w:r w:rsidRPr="00D35883">
        <w:rPr>
          <w:szCs w:val="20"/>
          <w:lang w:eastAsia="ru-RU"/>
        </w:rPr>
        <w:t xml:space="preserve">Прошу принять меня </w:t>
      </w:r>
      <w:r>
        <w:rPr>
          <w:szCs w:val="20"/>
          <w:lang w:eastAsia="ru-RU"/>
        </w:rPr>
        <w:t>______</w:t>
      </w:r>
      <w:r w:rsidRPr="00D35883">
        <w:rPr>
          <w:sz w:val="26"/>
          <w:szCs w:val="26"/>
          <w:lang w:eastAsia="ru-RU"/>
        </w:rPr>
        <w:t>_________________________________________________________,</w:t>
      </w:r>
    </w:p>
    <w:p w14:paraId="5423C741" w14:textId="77777777" w:rsidR="00D35883" w:rsidRPr="00D35883" w:rsidRDefault="00D35883" w:rsidP="00D35883">
      <w:pPr>
        <w:spacing w:after="120"/>
        <w:jc w:val="center"/>
        <w:rPr>
          <w:sz w:val="18"/>
          <w:szCs w:val="18"/>
          <w:lang w:eastAsia="ru-RU"/>
        </w:rPr>
      </w:pPr>
      <w:r w:rsidRPr="00D3588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726" w:type="dxa"/>
        <w:tblLook w:val="01E0" w:firstRow="1" w:lastRow="1" w:firstColumn="1" w:lastColumn="1" w:noHBand="0" w:noVBand="0"/>
      </w:tblPr>
      <w:tblGrid>
        <w:gridCol w:w="10726"/>
      </w:tblGrid>
      <w:tr w:rsidR="00D35883" w:rsidRPr="00D35883" w14:paraId="2C896ED6" w14:textId="77777777" w:rsidTr="00D35883">
        <w:trPr>
          <w:trHeight w:val="820"/>
        </w:trPr>
        <w:tc>
          <w:tcPr>
            <w:tcW w:w="10726" w:type="dxa"/>
            <w:hideMark/>
          </w:tcPr>
          <w:p w14:paraId="7B9FF674" w14:textId="77777777" w:rsidR="00D35883" w:rsidRPr="00D35883" w:rsidRDefault="00E26306" w:rsidP="00D35883">
            <w:pPr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B4481D" wp14:editId="773F593F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706C3" id="Rectangle 26" o:spid="_x0000_s1026" style="position:absolute;margin-left:319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FC87C" wp14:editId="13CB2DF8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79408" id="Rectangle 25" o:spid="_x0000_s1026" style="position:absolute;margin-left:293.7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AF2C4D" wp14:editId="7F43826D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680EC" id="Rectangle 24" o:spid="_x0000_s1026" style="position:absolute;margin-left:269.7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EF848F" wp14:editId="0EBD509F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D12C3" id="Rectangle 23" o:spid="_x0000_s1026" style="position:absolute;margin-left:246.4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CAA21B" wp14:editId="6BB99E14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23904" id="Rectangle 22" o:spid="_x0000_s1026" style="position:absolute;margin-left:222.45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AF24EEA" wp14:editId="4CCA4558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45C78" id="Rectangle 21" o:spid="_x0000_s1026" style="position:absolute;margin-left:19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6D30EC0" wp14:editId="69E97DB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D09EB" id="Rectangle 19" o:spid="_x0000_s1026" style="position:absolute;margin-left:109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D87D401" wp14:editId="1EDD0900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E31C6" id="Rectangle 20" o:spid="_x0000_s1026" style="position:absolute;margin-left:160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0AF084A" wp14:editId="75DDB6B4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CB16E" id="Rectangle 18" o:spid="_x0000_s1026" style="position:absolute;margin-left:136.2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5B6FD98" wp14:editId="682B80C4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FFD9E" id="Rectangle 17" o:spid="_x0000_s1026" style="position:absolute;margin-left:85.9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D35883" w:rsidRPr="00D3588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42BECB48" w14:textId="77777777" w:rsidR="00D35883" w:rsidRPr="00D35883" w:rsidRDefault="00D35883" w:rsidP="00D35883">
            <w:pPr>
              <w:spacing w:after="120"/>
              <w:rPr>
                <w:color w:val="000000"/>
                <w:szCs w:val="20"/>
                <w:lang w:eastAsia="ru-RU"/>
              </w:rPr>
            </w:pPr>
            <w:r w:rsidRPr="00D35883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</w:t>
            </w:r>
            <w:proofErr w:type="gramStart"/>
            <w:r w:rsidRPr="00D35883">
              <w:rPr>
                <w:color w:val="000000"/>
                <w:szCs w:val="20"/>
                <w:lang w:eastAsia="ru-RU"/>
              </w:rPr>
              <w:t xml:space="preserve">  ,</w:t>
            </w:r>
            <w:proofErr w:type="gramEnd"/>
            <w:r w:rsidRPr="00D3588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D35883" w:rsidRPr="00D35883" w14:paraId="34AF2A4C" w14:textId="77777777" w:rsidTr="00D35883">
        <w:trPr>
          <w:trHeight w:val="760"/>
        </w:trPr>
        <w:tc>
          <w:tcPr>
            <w:tcW w:w="10726" w:type="dxa"/>
            <w:hideMark/>
          </w:tcPr>
          <w:p w14:paraId="2F6DCDE0" w14:textId="77777777" w:rsidR="00D35883" w:rsidRPr="00D35883" w:rsidRDefault="00D35883" w:rsidP="00D35883">
            <w:pPr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D35883">
              <w:rPr>
                <w:color w:val="000000"/>
                <w:szCs w:val="20"/>
                <w:lang w:eastAsia="ru-RU"/>
              </w:rPr>
              <w:t>Дата выдачи</w:t>
            </w:r>
            <w:r w:rsidRPr="00D3588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D3588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D35883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227FE4D1" w14:textId="77777777" w:rsidR="00D35883" w:rsidRDefault="00D35883" w:rsidP="00D35883">
            <w:pPr>
              <w:rPr>
                <w:color w:val="000000"/>
                <w:sz w:val="18"/>
                <w:szCs w:val="18"/>
                <w:lang w:eastAsia="ru-RU"/>
              </w:rPr>
            </w:pPr>
            <w:r w:rsidRPr="00D3588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1F79E29F" w14:textId="77777777" w:rsidR="00E076CB" w:rsidRPr="00D35883" w:rsidRDefault="00E076CB" w:rsidP="00D35883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14:paraId="21F7A62F" w14:textId="77777777" w:rsidR="00D35883" w:rsidRPr="00D35883" w:rsidRDefault="00D35883" w:rsidP="00D35883">
            <w:pPr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D3588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D35883" w:rsidRPr="00D35883" w14:paraId="30F602DB" w14:textId="77777777" w:rsidTr="00D35883">
        <w:trPr>
          <w:trHeight w:val="641"/>
        </w:trPr>
        <w:tc>
          <w:tcPr>
            <w:tcW w:w="10726" w:type="dxa"/>
            <w:hideMark/>
          </w:tcPr>
          <w:p w14:paraId="3EF67B8D" w14:textId="77777777" w:rsidR="00D35883" w:rsidRPr="00D35883" w:rsidRDefault="00D35883" w:rsidP="00D35883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3588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D35883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10EEB72D" w14:textId="77777777" w:rsidR="00D35883" w:rsidRPr="00D35883" w:rsidRDefault="00D35883" w:rsidP="00D35883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3588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68D8464D" w14:textId="77777777" w:rsidR="00D35883" w:rsidRPr="00D35883" w:rsidRDefault="00D35883" w:rsidP="00D35883">
      <w:pPr>
        <w:spacing w:after="120"/>
        <w:rPr>
          <w:szCs w:val="20"/>
          <w:lang w:eastAsia="en-US"/>
        </w:rPr>
      </w:pPr>
    </w:p>
    <w:p w14:paraId="4C0DE165" w14:textId="77777777" w:rsidR="00D35883" w:rsidRPr="005C29B4" w:rsidRDefault="00D35883" w:rsidP="00D35883">
      <w:pPr>
        <w:widowControl w:val="0"/>
        <w:spacing w:after="120"/>
        <w:jc w:val="both"/>
        <w:rPr>
          <w:rFonts w:eastAsia="Calibri"/>
          <w:b/>
          <w:lang w:eastAsia="en-US"/>
        </w:rPr>
      </w:pPr>
      <w:r w:rsidRPr="005C29B4">
        <w:rPr>
          <w:rFonts w:eastAsia="Calibri"/>
          <w:b/>
          <w:lang w:eastAsia="en-US"/>
        </w:rPr>
        <w:t>на обучение по дополнительной общеобразовательной программе (нужное выбрать «</w:t>
      </w:r>
      <w:r w:rsidRPr="005C29B4">
        <w:rPr>
          <w:rFonts w:eastAsia="Calibri"/>
          <w:b/>
          <w:lang w:val="en-US" w:eastAsia="en-US"/>
        </w:rPr>
        <w:t>V</w:t>
      </w:r>
      <w:r w:rsidRPr="005C29B4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CC08B8" w:rsidRPr="005C29B4" w14:paraId="4BB64643" w14:textId="77777777" w:rsidTr="00D35883">
        <w:tc>
          <w:tcPr>
            <w:tcW w:w="675" w:type="dxa"/>
          </w:tcPr>
          <w:p w14:paraId="4B8CCF56" w14:textId="77777777" w:rsidR="00CC08B8" w:rsidRPr="005C29B4" w:rsidRDefault="00E26306" w:rsidP="00D35883">
            <w:pPr>
              <w:widowControl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F7C328" wp14:editId="2706BB3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51435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CD2AF" id="Rectangle 17" o:spid="_x0000_s1026" style="position:absolute;margin-left:3pt;margin-top:4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kW7xK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73FAE271" w14:textId="77777777" w:rsidR="00CC08B8" w:rsidRPr="005C29B4" w:rsidRDefault="00CC08B8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5C29B4">
              <w:rPr>
                <w:rFonts w:eastAsia="Calibri"/>
                <w:b/>
                <w:lang w:eastAsia="en-US"/>
              </w:rPr>
              <w:t>«Безопасные методы и приемы выполнения работ на высоте» (16 часов)</w:t>
            </w:r>
          </w:p>
          <w:p w14:paraId="7ACDFED6" w14:textId="77777777" w:rsidR="00CC08B8" w:rsidRPr="005C29B4" w:rsidRDefault="00CC08B8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35883" w:rsidRPr="005C29B4" w14:paraId="5BDA3E63" w14:textId="77777777" w:rsidTr="00D35883">
        <w:tc>
          <w:tcPr>
            <w:tcW w:w="675" w:type="dxa"/>
          </w:tcPr>
          <w:p w14:paraId="2AB24F2F" w14:textId="77777777" w:rsidR="00D35883" w:rsidRPr="005C29B4" w:rsidRDefault="00E26306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48CCC0" wp14:editId="2BE3BC3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F39E5" id="Rectangle 17" o:spid="_x0000_s1026" style="position:absolute;margin-left:3pt;margin-top:3.5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1594858F" w14:textId="77777777" w:rsidR="00D35883" w:rsidRPr="005C29B4" w:rsidRDefault="00D35883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5C29B4">
              <w:rPr>
                <w:rFonts w:eastAsia="Calibri"/>
                <w:b/>
                <w:lang w:eastAsia="en-US"/>
              </w:rPr>
              <w:t>«Безопасные методы и приемы выполнения работ на высоте (1 группа)» (16 часов)</w:t>
            </w:r>
          </w:p>
          <w:p w14:paraId="7DD47D5C" w14:textId="77777777" w:rsidR="00D35883" w:rsidRPr="005C29B4" w:rsidRDefault="00D35883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35883" w:rsidRPr="005C29B4" w14:paraId="1C7A1842" w14:textId="77777777" w:rsidTr="00D35883">
        <w:tc>
          <w:tcPr>
            <w:tcW w:w="675" w:type="dxa"/>
          </w:tcPr>
          <w:p w14:paraId="5E98417E" w14:textId="77777777" w:rsidR="00D35883" w:rsidRPr="005C29B4" w:rsidRDefault="00E26306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B7607E" wp14:editId="47FDA08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E47A0" id="Rectangle 17" o:spid="_x0000_s1026" style="position:absolute;margin-left:3pt;margin-top:2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12155D56" w14:textId="77777777" w:rsidR="00D35883" w:rsidRPr="005C29B4" w:rsidRDefault="00D35883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5C29B4">
              <w:rPr>
                <w:rFonts w:eastAsia="Calibri"/>
                <w:b/>
                <w:lang w:eastAsia="en-US"/>
              </w:rPr>
              <w:t>«Безопасные методы и приемы выполнения работ на высоте (2 группа)» (16 часов)</w:t>
            </w:r>
          </w:p>
          <w:p w14:paraId="58AA688F" w14:textId="77777777" w:rsidR="00D35883" w:rsidRPr="005C29B4" w:rsidRDefault="00D35883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35883" w:rsidRPr="005C29B4" w14:paraId="3794894F" w14:textId="77777777" w:rsidTr="00D35883">
        <w:tc>
          <w:tcPr>
            <w:tcW w:w="675" w:type="dxa"/>
          </w:tcPr>
          <w:p w14:paraId="13015B72" w14:textId="77777777" w:rsidR="00D35883" w:rsidRPr="005C29B4" w:rsidRDefault="00E26306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055F2B" wp14:editId="3120F0E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52070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FD112" id="Rectangle 17" o:spid="_x0000_s1026" style="position:absolute;margin-left:3pt;margin-top:4.1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IdZ0A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361DD21F" w14:textId="77777777" w:rsidR="00D35883" w:rsidRPr="005C29B4" w:rsidRDefault="00D35883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5C29B4">
              <w:rPr>
                <w:rFonts w:eastAsia="Calibri"/>
                <w:b/>
                <w:lang w:eastAsia="en-US"/>
              </w:rPr>
              <w:t>«Безопасные методы и приемы выполнения работ на высоте (3 группа)» (16 часов)</w:t>
            </w:r>
          </w:p>
          <w:p w14:paraId="3112C176" w14:textId="77777777" w:rsidR="00D35883" w:rsidRPr="005C29B4" w:rsidRDefault="00D35883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14:paraId="58647370" w14:textId="77777777" w:rsidR="00D35883" w:rsidRPr="00D35883" w:rsidRDefault="00D35883" w:rsidP="00D35883">
      <w:pPr>
        <w:spacing w:before="120" w:after="120"/>
        <w:rPr>
          <w:b/>
          <w:szCs w:val="20"/>
          <w:lang w:eastAsia="en-US"/>
        </w:rPr>
      </w:pPr>
      <w:r w:rsidRPr="00D35883">
        <w:rPr>
          <w:b/>
          <w:szCs w:val="20"/>
          <w:lang w:eastAsia="en-US"/>
        </w:rPr>
        <w:t>Подписывая настоящее заявление подтверждаю:</w:t>
      </w:r>
    </w:p>
    <w:p w14:paraId="20AD846E" w14:textId="77777777" w:rsidR="00D35883" w:rsidRPr="00D35883" w:rsidRDefault="00D35883" w:rsidP="00D35883">
      <w:pPr>
        <w:numPr>
          <w:ilvl w:val="0"/>
          <w:numId w:val="4"/>
        </w:numPr>
        <w:suppressAutoHyphens/>
        <w:ind w:left="0" w:right="424" w:firstLine="709"/>
        <w:contextualSpacing/>
        <w:jc w:val="both"/>
        <w:rPr>
          <w:rFonts w:eastAsia="Calibri"/>
          <w:color w:val="000000"/>
        </w:rPr>
      </w:pPr>
      <w:r w:rsidRPr="00D3588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D35883">
        <w:rPr>
          <w:rFonts w:eastAsia="Calibri"/>
          <w:color w:val="000000"/>
        </w:rPr>
        <w:t>ами</w:t>
      </w:r>
      <w:proofErr w:type="spellEnd"/>
      <w:r w:rsidRPr="00D3588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3BBE234A" w14:textId="77777777" w:rsidR="00D35883" w:rsidRPr="00D35883" w:rsidRDefault="00D35883" w:rsidP="00D35883">
      <w:pPr>
        <w:numPr>
          <w:ilvl w:val="0"/>
          <w:numId w:val="4"/>
        </w:numPr>
        <w:suppressAutoHyphens/>
        <w:ind w:left="0" w:right="424" w:firstLine="709"/>
        <w:contextualSpacing/>
        <w:jc w:val="both"/>
        <w:rPr>
          <w:rFonts w:eastAsia="Calibri"/>
          <w:color w:val="000000"/>
        </w:rPr>
      </w:pPr>
      <w:r w:rsidRPr="00D3588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D35883">
        <w:rPr>
          <w:rFonts w:eastAsia="Calibri"/>
          <w:b/>
          <w:color w:val="000000"/>
        </w:rPr>
        <w:t>даю согласие</w:t>
      </w:r>
      <w:r w:rsidRPr="00D3588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293D33" w:rsidRPr="00293D33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D3588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085C919F" w14:textId="77777777"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624B3C07" w14:textId="77777777"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пол;</w:t>
      </w:r>
    </w:p>
    <w:p w14:paraId="7B4ACC61" w14:textId="77777777"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год, месяц, число и место рождения;</w:t>
      </w:r>
    </w:p>
    <w:p w14:paraId="7F8F9E65" w14:textId="77777777"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43BC7DF4" w14:textId="77777777"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3138DDD2" w14:textId="77777777"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6DA29582" w14:textId="77777777"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lastRenderedPageBreak/>
        <w:t>- номера телефонов (домашний, мобильный, рабочий);</w:t>
      </w:r>
    </w:p>
    <w:p w14:paraId="114E7C5D" w14:textId="77777777"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0B05B110" w14:textId="77777777"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адрес электронной почты;</w:t>
      </w:r>
    </w:p>
    <w:p w14:paraId="74666BE8" w14:textId="77777777" w:rsidR="00D35883" w:rsidRPr="00D35883" w:rsidRDefault="00D35883" w:rsidP="00D35883">
      <w:pPr>
        <w:suppressAutoHyphens/>
        <w:ind w:right="424" w:firstLine="709"/>
        <w:jc w:val="both"/>
        <w:rPr>
          <w:szCs w:val="20"/>
          <w:lang w:eastAsia="ru-RU"/>
        </w:rPr>
      </w:pPr>
      <w:r w:rsidRPr="00D35883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</w:t>
      </w:r>
      <w:proofErr w:type="gramStart"/>
      <w:r w:rsidRPr="00D35883">
        <w:rPr>
          <w:szCs w:val="20"/>
          <w:lang w:eastAsia="ru-RU"/>
        </w:rPr>
        <w:t>специальность  по</w:t>
      </w:r>
      <w:proofErr w:type="gramEnd"/>
      <w:r w:rsidRPr="00D35883">
        <w:rPr>
          <w:szCs w:val="20"/>
          <w:lang w:eastAsia="ru-RU"/>
        </w:rPr>
        <w:t xml:space="preserve"> окончании образовательного учреждения, ученая степень, ученое звание, владение иностранными языками и другие сведения);</w:t>
      </w:r>
    </w:p>
    <w:p w14:paraId="18468CDC" w14:textId="77777777" w:rsidR="00D35883" w:rsidRPr="00D35883" w:rsidRDefault="00D35883" w:rsidP="00D35883">
      <w:pPr>
        <w:suppressAutoHyphens/>
        <w:ind w:right="424" w:firstLine="709"/>
        <w:jc w:val="both"/>
        <w:rPr>
          <w:szCs w:val="20"/>
          <w:lang w:eastAsia="ru-RU"/>
        </w:rPr>
      </w:pPr>
      <w:r w:rsidRPr="00D3588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659684D9" w14:textId="77777777"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5A736A1F" w14:textId="77777777" w:rsidR="00D35883" w:rsidRPr="00D35883" w:rsidRDefault="00D35883" w:rsidP="00D35883">
      <w:pPr>
        <w:ind w:right="424" w:firstLine="709"/>
        <w:contextualSpacing/>
        <w:jc w:val="both"/>
        <w:rPr>
          <w:rFonts w:eastAsia="Calibri"/>
          <w:color w:val="000000"/>
        </w:rPr>
      </w:pPr>
      <w:r w:rsidRPr="00D3588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18BB19AE" w14:textId="77777777" w:rsidR="00D35883" w:rsidRPr="00D35883" w:rsidRDefault="00D35883" w:rsidP="00D35883">
      <w:pPr>
        <w:ind w:right="424" w:firstLine="709"/>
        <w:contextualSpacing/>
        <w:jc w:val="both"/>
        <w:rPr>
          <w:rFonts w:eastAsia="Calibri"/>
          <w:color w:val="000000"/>
        </w:rPr>
      </w:pPr>
      <w:r w:rsidRPr="00D3588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094"/>
      </w:tblGrid>
      <w:tr w:rsidR="00D35883" w:rsidRPr="00D35883" w14:paraId="44E5539E" w14:textId="77777777" w:rsidTr="005C29B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E9B2" w14:textId="77777777" w:rsidR="00D35883" w:rsidRPr="00D35883" w:rsidRDefault="00D35883" w:rsidP="00D35883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D3588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486C" w14:textId="77777777" w:rsidR="00D35883" w:rsidRPr="00D35883" w:rsidRDefault="00D35883" w:rsidP="00D35883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D3588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D35883" w:rsidRPr="00D35883" w14:paraId="04137673" w14:textId="77777777" w:rsidTr="005C29B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9BF5" w14:textId="77777777" w:rsidR="00D35883" w:rsidRPr="00D35883" w:rsidRDefault="00D35883" w:rsidP="00D35883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D35883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CB63" w14:textId="77777777" w:rsidR="00D35883" w:rsidRPr="00D35883" w:rsidRDefault="00D35883" w:rsidP="00D35883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D3588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79B3D950" w14:textId="77777777" w:rsidR="00D35883" w:rsidRPr="00D35883" w:rsidRDefault="00D35883" w:rsidP="00D35883">
      <w:pPr>
        <w:ind w:right="424" w:firstLine="709"/>
        <w:contextualSpacing/>
        <w:jc w:val="both"/>
        <w:rPr>
          <w:rFonts w:eastAsia="Calibri"/>
          <w:color w:val="000000"/>
        </w:rPr>
      </w:pPr>
      <w:r w:rsidRPr="00D3588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03A4D378" w14:textId="77777777" w:rsidR="00D35883" w:rsidRPr="00D35883" w:rsidRDefault="00D35883" w:rsidP="00D35883">
      <w:pPr>
        <w:autoSpaceDE w:val="0"/>
        <w:ind w:right="424" w:firstLine="709"/>
        <w:jc w:val="both"/>
        <w:rPr>
          <w:szCs w:val="20"/>
          <w:lang w:eastAsia="ru-RU"/>
        </w:rPr>
      </w:pPr>
      <w:r w:rsidRPr="00D3588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D3588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65514A61" w14:textId="77777777" w:rsidR="00D35883" w:rsidRPr="00D35883" w:rsidRDefault="00D35883" w:rsidP="00D35883">
      <w:pPr>
        <w:ind w:right="424" w:firstLine="709"/>
        <w:contextualSpacing/>
        <w:jc w:val="both"/>
        <w:rPr>
          <w:rFonts w:eastAsia="Calibri"/>
          <w:color w:val="000000"/>
          <w:lang w:eastAsia="en-US"/>
        </w:rPr>
      </w:pPr>
      <w:r w:rsidRPr="00D3588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D3588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D35883">
        <w:rPr>
          <w:rFonts w:eastAsia="Calibri"/>
          <w:color w:val="000000"/>
          <w:lang w:eastAsia="en-US"/>
        </w:rPr>
        <w:t>.</w:t>
      </w:r>
      <w:r w:rsidRPr="00D3588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7A9F5662" w14:textId="77777777" w:rsidR="00D35883" w:rsidRPr="00D35883" w:rsidRDefault="00D35883" w:rsidP="00D35883">
      <w:pPr>
        <w:ind w:right="424" w:firstLine="567"/>
        <w:contextualSpacing/>
        <w:jc w:val="both"/>
        <w:rPr>
          <w:rFonts w:eastAsia="Calibri"/>
          <w:color w:val="000000"/>
          <w:lang w:eastAsia="en-US"/>
        </w:rPr>
      </w:pPr>
    </w:p>
    <w:p w14:paraId="4DC1E410" w14:textId="77777777" w:rsidR="00D35883" w:rsidRPr="00D35883" w:rsidRDefault="00D35883" w:rsidP="00D35883">
      <w:pPr>
        <w:spacing w:after="200" w:line="276" w:lineRule="auto"/>
        <w:jc w:val="both"/>
        <w:rPr>
          <w:szCs w:val="20"/>
          <w:lang w:eastAsia="en-US"/>
        </w:rPr>
      </w:pPr>
      <w:r w:rsidRPr="00D35883">
        <w:rPr>
          <w:szCs w:val="20"/>
          <w:lang w:eastAsia="en-US"/>
        </w:rPr>
        <w:t>Телефон______________________________________________________________________</w:t>
      </w:r>
    </w:p>
    <w:p w14:paraId="22571A66" w14:textId="29E46898" w:rsidR="00D35883" w:rsidRPr="00D35883" w:rsidRDefault="00D35883" w:rsidP="00D35883">
      <w:pPr>
        <w:jc w:val="both"/>
        <w:rPr>
          <w:szCs w:val="20"/>
          <w:lang w:eastAsia="en-US"/>
        </w:rPr>
      </w:pPr>
      <w:r w:rsidRPr="00507894">
        <w:rPr>
          <w:szCs w:val="20"/>
          <w:u w:val="single"/>
          <w:lang w:eastAsia="en-US"/>
        </w:rPr>
        <w:t>«</w:t>
      </w:r>
      <w:r w:rsidR="00863795" w:rsidRPr="00507894">
        <w:rPr>
          <w:szCs w:val="20"/>
          <w:u w:val="single"/>
          <w:lang w:eastAsia="en-US"/>
        </w:rPr>
        <w:t>__</w:t>
      </w:r>
      <w:proofErr w:type="gramStart"/>
      <w:r w:rsidR="00863795" w:rsidRPr="00507894">
        <w:rPr>
          <w:szCs w:val="20"/>
          <w:u w:val="single"/>
          <w:lang w:eastAsia="en-US"/>
        </w:rPr>
        <w:t>_</w:t>
      </w:r>
      <w:r w:rsidRPr="00507894">
        <w:rPr>
          <w:szCs w:val="20"/>
          <w:u w:val="single"/>
          <w:lang w:eastAsia="en-US"/>
        </w:rPr>
        <w:t>»</w:t>
      </w:r>
      <w:r w:rsidR="00863795" w:rsidRPr="00507894">
        <w:rPr>
          <w:szCs w:val="20"/>
          <w:u w:val="single"/>
          <w:lang w:eastAsia="en-US"/>
        </w:rPr>
        <w:t>_</w:t>
      </w:r>
      <w:proofErr w:type="gramEnd"/>
      <w:r w:rsidR="00863795" w:rsidRPr="00507894">
        <w:rPr>
          <w:szCs w:val="20"/>
          <w:u w:val="single"/>
          <w:lang w:eastAsia="en-US"/>
        </w:rPr>
        <w:t xml:space="preserve">________ </w:t>
      </w:r>
      <w:r w:rsidRPr="00507894">
        <w:rPr>
          <w:szCs w:val="20"/>
          <w:u w:val="single"/>
          <w:lang w:eastAsia="en-US"/>
        </w:rPr>
        <w:t xml:space="preserve"> </w:t>
      </w:r>
      <w:r w:rsidR="00012430">
        <w:rPr>
          <w:szCs w:val="20"/>
          <w:u w:val="single"/>
          <w:lang w:eastAsia="en-US"/>
        </w:rPr>
        <w:t xml:space="preserve"> </w:t>
      </w:r>
      <w:r w:rsidR="00863795">
        <w:rPr>
          <w:szCs w:val="20"/>
          <w:lang w:eastAsia="en-US"/>
        </w:rPr>
        <w:t>____</w:t>
      </w:r>
      <w:r w:rsidRPr="00863795">
        <w:rPr>
          <w:szCs w:val="20"/>
          <w:lang w:eastAsia="en-US"/>
        </w:rPr>
        <w:t xml:space="preserve"> г.</w:t>
      </w:r>
      <w:r w:rsidRPr="00D35883">
        <w:rPr>
          <w:szCs w:val="20"/>
          <w:lang w:eastAsia="en-US"/>
        </w:rPr>
        <w:t xml:space="preserve">       _____________            ________________________________</w:t>
      </w:r>
    </w:p>
    <w:p w14:paraId="029C73B4" w14:textId="77777777" w:rsidR="00D35883" w:rsidRPr="00D35883" w:rsidRDefault="00D35883" w:rsidP="00D35883">
      <w:pPr>
        <w:jc w:val="center"/>
        <w:rPr>
          <w:sz w:val="18"/>
          <w:szCs w:val="18"/>
          <w:lang w:eastAsia="en-US"/>
        </w:rPr>
      </w:pPr>
      <w:r w:rsidRPr="00D35883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D35883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470F8028" w14:textId="77777777" w:rsidR="00987BEF" w:rsidRPr="0087585B" w:rsidRDefault="00987BEF" w:rsidP="00987BEF">
      <w:pPr>
        <w:jc w:val="center"/>
        <w:rPr>
          <w:b/>
          <w:bCs/>
          <w:sz w:val="22"/>
          <w:szCs w:val="22"/>
        </w:rPr>
      </w:pPr>
    </w:p>
    <w:sectPr w:rsidR="00987BEF" w:rsidRPr="0087585B" w:rsidSect="0061477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583299407">
    <w:abstractNumId w:val="0"/>
  </w:num>
  <w:num w:numId="2" w16cid:durableId="808783154">
    <w:abstractNumId w:val="1"/>
  </w:num>
  <w:num w:numId="3" w16cid:durableId="946350577">
    <w:abstractNumId w:val="2"/>
  </w:num>
  <w:num w:numId="4" w16cid:durableId="577132128">
    <w:abstractNumId w:val="3"/>
  </w:num>
  <w:num w:numId="5" w16cid:durableId="18814378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651"/>
    <w:rsid w:val="00012430"/>
    <w:rsid w:val="0001704F"/>
    <w:rsid w:val="00047372"/>
    <w:rsid w:val="0007464D"/>
    <w:rsid w:val="00081A1A"/>
    <w:rsid w:val="000843D4"/>
    <w:rsid w:val="000A2890"/>
    <w:rsid w:val="000D5B9E"/>
    <w:rsid w:val="00150537"/>
    <w:rsid w:val="00162202"/>
    <w:rsid w:val="00170B06"/>
    <w:rsid w:val="001A422D"/>
    <w:rsid w:val="001B0099"/>
    <w:rsid w:val="001B4184"/>
    <w:rsid w:val="001D44B4"/>
    <w:rsid w:val="001D7DE3"/>
    <w:rsid w:val="001E2AA8"/>
    <w:rsid w:val="00217F7E"/>
    <w:rsid w:val="00253F68"/>
    <w:rsid w:val="002636FC"/>
    <w:rsid w:val="002701F9"/>
    <w:rsid w:val="00293D33"/>
    <w:rsid w:val="00340D80"/>
    <w:rsid w:val="003418E2"/>
    <w:rsid w:val="003421BD"/>
    <w:rsid w:val="00380E13"/>
    <w:rsid w:val="00382F76"/>
    <w:rsid w:val="003C293E"/>
    <w:rsid w:val="003E4B00"/>
    <w:rsid w:val="003F5D6F"/>
    <w:rsid w:val="00457A4A"/>
    <w:rsid w:val="00461209"/>
    <w:rsid w:val="00471986"/>
    <w:rsid w:val="00472478"/>
    <w:rsid w:val="004B7A24"/>
    <w:rsid w:val="005044A7"/>
    <w:rsid w:val="00507894"/>
    <w:rsid w:val="005344C0"/>
    <w:rsid w:val="00555CC8"/>
    <w:rsid w:val="005B2F21"/>
    <w:rsid w:val="005C1C05"/>
    <w:rsid w:val="005C29B4"/>
    <w:rsid w:val="005C3C15"/>
    <w:rsid w:val="005F0902"/>
    <w:rsid w:val="0061477F"/>
    <w:rsid w:val="00686242"/>
    <w:rsid w:val="00693405"/>
    <w:rsid w:val="006D1F39"/>
    <w:rsid w:val="00710CA8"/>
    <w:rsid w:val="00750A2C"/>
    <w:rsid w:val="00756170"/>
    <w:rsid w:val="007606ED"/>
    <w:rsid w:val="00762230"/>
    <w:rsid w:val="007A498A"/>
    <w:rsid w:val="007B004B"/>
    <w:rsid w:val="007B09A2"/>
    <w:rsid w:val="0081617D"/>
    <w:rsid w:val="00832476"/>
    <w:rsid w:val="008417FD"/>
    <w:rsid w:val="0085796B"/>
    <w:rsid w:val="00863795"/>
    <w:rsid w:val="0087585B"/>
    <w:rsid w:val="0089401F"/>
    <w:rsid w:val="008A2898"/>
    <w:rsid w:val="008D0919"/>
    <w:rsid w:val="008E04D1"/>
    <w:rsid w:val="00921094"/>
    <w:rsid w:val="00952C2C"/>
    <w:rsid w:val="00962066"/>
    <w:rsid w:val="00987BEF"/>
    <w:rsid w:val="009E6E71"/>
    <w:rsid w:val="009F52C9"/>
    <w:rsid w:val="00A1626C"/>
    <w:rsid w:val="00A654B3"/>
    <w:rsid w:val="00A81B2E"/>
    <w:rsid w:val="00AA1AD0"/>
    <w:rsid w:val="00AC28B2"/>
    <w:rsid w:val="00AC525E"/>
    <w:rsid w:val="00B52EB9"/>
    <w:rsid w:val="00B615C9"/>
    <w:rsid w:val="00BB6CEA"/>
    <w:rsid w:val="00C467D3"/>
    <w:rsid w:val="00C64651"/>
    <w:rsid w:val="00C815EE"/>
    <w:rsid w:val="00C849CE"/>
    <w:rsid w:val="00CC08B8"/>
    <w:rsid w:val="00CC2781"/>
    <w:rsid w:val="00CD6F26"/>
    <w:rsid w:val="00CD74F7"/>
    <w:rsid w:val="00CE0C66"/>
    <w:rsid w:val="00D17148"/>
    <w:rsid w:val="00D32764"/>
    <w:rsid w:val="00D32792"/>
    <w:rsid w:val="00D35883"/>
    <w:rsid w:val="00D56A87"/>
    <w:rsid w:val="00D858CA"/>
    <w:rsid w:val="00D92A7B"/>
    <w:rsid w:val="00DC23ED"/>
    <w:rsid w:val="00DD3963"/>
    <w:rsid w:val="00DE5BB5"/>
    <w:rsid w:val="00E04DBB"/>
    <w:rsid w:val="00E076CB"/>
    <w:rsid w:val="00E26306"/>
    <w:rsid w:val="00E8500E"/>
    <w:rsid w:val="00EC7E5E"/>
    <w:rsid w:val="00F27F78"/>
    <w:rsid w:val="00F7017A"/>
    <w:rsid w:val="00F8338A"/>
    <w:rsid w:val="00FA3BBA"/>
    <w:rsid w:val="00FC2D66"/>
    <w:rsid w:val="00FC6998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F154C5"/>
  <w15:docId w15:val="{E5E9D37C-B49B-4B52-BE65-476930E0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3C29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3C293E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rsid w:val="0007464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Обычный1"/>
    <w:rsid w:val="001D44B4"/>
    <w:pPr>
      <w:widowControl w:val="0"/>
    </w:pPr>
    <w:rPr>
      <w:snapToGrid w:val="0"/>
    </w:rPr>
  </w:style>
  <w:style w:type="paragraph" w:styleId="a9">
    <w:name w:val="Balloon Text"/>
    <w:basedOn w:val="a"/>
    <w:link w:val="aa"/>
    <w:rsid w:val="00C849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849CE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link w:val="1"/>
    <w:rsid w:val="003C293E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3C293E"/>
    <w:rPr>
      <w:b/>
      <w:bCs/>
      <w:sz w:val="27"/>
      <w:szCs w:val="27"/>
    </w:rPr>
  </w:style>
  <w:style w:type="paragraph" w:styleId="HTML">
    <w:name w:val="HTML Preformatted"/>
    <w:basedOn w:val="a"/>
    <w:link w:val="HTML0"/>
    <w:rsid w:val="003C2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C293E"/>
    <w:rPr>
      <w:rFonts w:ascii="Courier New" w:hAnsi="Courier New" w:cs="Courier New"/>
    </w:rPr>
  </w:style>
  <w:style w:type="paragraph" w:customStyle="1" w:styleId="otekstj">
    <w:name w:val="otekstj"/>
    <w:basedOn w:val="a"/>
    <w:rsid w:val="003C293E"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link w:val="ac"/>
    <w:qFormat/>
    <w:rsid w:val="003C293E"/>
    <w:pPr>
      <w:ind w:firstLine="851"/>
    </w:pPr>
    <w:rPr>
      <w:szCs w:val="20"/>
      <w:lang w:eastAsia="ru-RU"/>
    </w:rPr>
  </w:style>
  <w:style w:type="character" w:customStyle="1" w:styleId="ac">
    <w:name w:val="Подзаголовок Знак"/>
    <w:link w:val="ab"/>
    <w:rsid w:val="003C293E"/>
    <w:rPr>
      <w:sz w:val="24"/>
    </w:rPr>
  </w:style>
  <w:style w:type="table" w:styleId="ad">
    <w:name w:val="Table Grid"/>
    <w:basedOn w:val="a1"/>
    <w:rsid w:val="003C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70B0-6FB6-4752-B431-1BDD8981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8620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25</cp:revision>
  <cp:lastPrinted>2026-01-28T00:33:00Z</cp:lastPrinted>
  <dcterms:created xsi:type="dcterms:W3CDTF">2022-06-08T00:39:00Z</dcterms:created>
  <dcterms:modified xsi:type="dcterms:W3CDTF">2026-02-05T01:42:00Z</dcterms:modified>
</cp:coreProperties>
</file>